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5AF342" w14:textId="77777777" w:rsidR="00A942B5" w:rsidRDefault="00A942B5">
      <w:pPr>
        <w:pStyle w:val="Ttulo10"/>
      </w:pPr>
      <w:r>
        <w:rPr>
          <w:rFonts w:ascii="Calibri" w:hAnsi="Calibri" w:cs="Calibri"/>
          <w:sz w:val="24"/>
          <w:szCs w:val="24"/>
        </w:rPr>
        <w:t>PONTIFICIA UNIVERSIDAD CATOLICA DE CHILE</w:t>
      </w:r>
    </w:p>
    <w:p w14:paraId="4AA432AE" w14:textId="77777777" w:rsidR="00A754BA" w:rsidRPr="00771BF6" w:rsidRDefault="00A754BA" w:rsidP="00A754BA">
      <w:pPr>
        <w:pStyle w:val="Encabezado"/>
        <w:numPr>
          <w:ilvl w:val="0"/>
          <w:numId w:val="1"/>
        </w:numPr>
        <w:jc w:val="center"/>
        <w:rPr>
          <w:rFonts w:ascii="Calibri" w:hAnsi="Calibri" w:cs="Calibri"/>
          <w:b/>
          <w:bCs/>
        </w:rPr>
      </w:pPr>
      <w:r w:rsidRPr="00771BF6">
        <w:rPr>
          <w:rFonts w:ascii="Calibri" w:hAnsi="Calibri" w:cs="Calibri"/>
          <w:b/>
          <w:bCs/>
        </w:rPr>
        <w:t>FACULTA</w:t>
      </w:r>
      <w:r>
        <w:rPr>
          <w:rFonts w:ascii="Calibri" w:hAnsi="Calibri" w:cs="Calibri"/>
          <w:b/>
          <w:bCs/>
        </w:rPr>
        <w:t>D</w:t>
      </w:r>
      <w:r w:rsidRPr="00771BF6">
        <w:rPr>
          <w:rFonts w:ascii="Calibri" w:hAnsi="Calibri" w:cs="Calibri"/>
          <w:b/>
          <w:bCs/>
        </w:rPr>
        <w:t xml:space="preserve"> DE MEDICINA</w:t>
      </w:r>
    </w:p>
    <w:p w14:paraId="18392690" w14:textId="77777777" w:rsidR="00A754BA" w:rsidRDefault="00A754BA" w:rsidP="00A754BA">
      <w:pPr>
        <w:pStyle w:val="Encabezado"/>
        <w:numPr>
          <w:ilvl w:val="0"/>
          <w:numId w:val="1"/>
        </w:numPr>
        <w:jc w:val="center"/>
      </w:pPr>
      <w:r>
        <w:rPr>
          <w:rFonts w:ascii="Calibri" w:hAnsi="Calibri" w:cs="Calibri"/>
          <w:b/>
          <w:bCs/>
        </w:rPr>
        <w:t>CENTRO DE EDUCACIÓN MÉDICA Y CIENCIAS DE LA SALUD</w:t>
      </w:r>
    </w:p>
    <w:p w14:paraId="265512E1" w14:textId="77777777" w:rsidR="00A754BA" w:rsidRPr="00A754BA" w:rsidRDefault="00A754BA">
      <w:pPr>
        <w:pStyle w:val="Ttulo1"/>
        <w:ind w:left="0" w:right="-1" w:firstLine="0"/>
      </w:pPr>
    </w:p>
    <w:p w14:paraId="35D459D1" w14:textId="4DF9F141" w:rsidR="00A942B5" w:rsidRDefault="00A942B5">
      <w:pPr>
        <w:pStyle w:val="Ttulo1"/>
        <w:ind w:left="0" w:right="-1" w:firstLine="0"/>
      </w:pPr>
      <w:r>
        <w:rPr>
          <w:rFonts w:ascii="Calibri" w:hAnsi="Calibri" w:cs="Calibri"/>
          <w:sz w:val="24"/>
          <w:szCs w:val="24"/>
        </w:rPr>
        <w:t>INFORME FINAL</w:t>
      </w:r>
    </w:p>
    <w:p w14:paraId="2E868364" w14:textId="77777777" w:rsidR="00A942B5" w:rsidRDefault="00A942B5">
      <w:pPr>
        <w:tabs>
          <w:tab w:val="left" w:pos="750"/>
          <w:tab w:val="center" w:pos="3813"/>
        </w:tabs>
        <w:spacing w:after="0" w:line="240" w:lineRule="auto"/>
        <w:jc w:val="center"/>
      </w:pPr>
      <w:r>
        <w:rPr>
          <w:rFonts w:eastAsia="Calibri" w:cs="Calibri"/>
          <w:b/>
          <w:sz w:val="24"/>
          <w:szCs w:val="24"/>
          <w:lang w:val="es-ES"/>
        </w:rPr>
        <w:t>CONCURSO ESPECIAL DE INVESTIGACION EN EDUCACIÓN MEDICA Y CIENCIAS DE LA SALUD</w:t>
      </w:r>
    </w:p>
    <w:p w14:paraId="796B4C58" w14:textId="77777777" w:rsidR="00A942B5" w:rsidRDefault="00A942B5">
      <w:pPr>
        <w:spacing w:after="0" w:line="240" w:lineRule="auto"/>
        <w:ind w:right="-14"/>
        <w:jc w:val="both"/>
        <w:rPr>
          <w:rFonts w:eastAsia="Calibri" w:cs="Calibri"/>
          <w:b/>
          <w:sz w:val="24"/>
          <w:szCs w:val="24"/>
        </w:rPr>
      </w:pPr>
    </w:p>
    <w:p w14:paraId="245CD4F1" w14:textId="56363262" w:rsidR="00A942B5" w:rsidRDefault="00A942B5">
      <w:pPr>
        <w:spacing w:after="0" w:line="240" w:lineRule="auto"/>
        <w:ind w:right="-14"/>
        <w:jc w:val="both"/>
      </w:pPr>
      <w:r>
        <w:rPr>
          <w:b/>
        </w:rPr>
        <w:t xml:space="preserve">Este documento deberá ser completado y enviado a la </w:t>
      </w:r>
      <w:r w:rsidR="00B94238" w:rsidRPr="00B94238">
        <w:rPr>
          <w:b/>
        </w:rPr>
        <w:t xml:space="preserve">a la Asistente del Centro de Educación Médica y Ciencias de la Salud (CEMCIS) Sra. </w:t>
      </w:r>
      <w:r w:rsidR="00A754BA">
        <w:rPr>
          <w:b/>
        </w:rPr>
        <w:t>Rosa Contreras</w:t>
      </w:r>
      <w:r w:rsidR="00B94238" w:rsidRPr="00B94238">
        <w:rPr>
          <w:b/>
        </w:rPr>
        <w:t xml:space="preserve"> (</w:t>
      </w:r>
      <w:r w:rsidR="00A754BA" w:rsidRPr="00A754BA">
        <w:rPr>
          <w:b/>
        </w:rPr>
        <w:t>rosa.contreras@uc.cl</w:t>
      </w:r>
      <w:r w:rsidR="00B94238" w:rsidRPr="00B94238">
        <w:rPr>
          <w:b/>
        </w:rPr>
        <w:t>)</w:t>
      </w:r>
      <w:r w:rsidR="00B94238">
        <w:rPr>
          <w:b/>
        </w:rPr>
        <w:t xml:space="preserve">, </w:t>
      </w:r>
      <w:r>
        <w:rPr>
          <w:b/>
        </w:rPr>
        <w:t xml:space="preserve">en la fecha especificada en </w:t>
      </w:r>
      <w:r w:rsidR="00A754BA">
        <w:rPr>
          <w:b/>
        </w:rPr>
        <w:t xml:space="preserve">el </w:t>
      </w:r>
      <w:hyperlink r:id="rId5" w:history="1">
        <w:r w:rsidR="00A754BA" w:rsidRPr="00A754BA">
          <w:rPr>
            <w:rStyle w:val="Hipervnculo"/>
            <w:b/>
          </w:rPr>
          <w:t>sitio web de la Escuela de Medicina</w:t>
        </w:r>
      </w:hyperlink>
      <w:r w:rsidR="00A754BA">
        <w:rPr>
          <w:b/>
        </w:rPr>
        <w:t>.</w:t>
      </w:r>
    </w:p>
    <w:p w14:paraId="1861D687" w14:textId="77777777" w:rsidR="00A942B5" w:rsidRDefault="00A942B5">
      <w:pPr>
        <w:spacing w:after="0" w:line="240" w:lineRule="auto"/>
        <w:ind w:right="-14"/>
        <w:jc w:val="both"/>
      </w:pPr>
      <w:r>
        <w:rPr>
          <w:rFonts w:eastAsia="Calibri" w:cs="Calibri"/>
          <w:b/>
        </w:rPr>
        <w:t xml:space="preserve"> </w:t>
      </w:r>
      <w:bookmarkStart w:id="0" w:name="LINK1"/>
    </w:p>
    <w:p w14:paraId="7C6FBCA0" w14:textId="77777777" w:rsidR="00A942B5" w:rsidRDefault="00A942B5">
      <w:pPr>
        <w:spacing w:after="0" w:line="240" w:lineRule="auto"/>
        <w:ind w:right="-14"/>
        <w:jc w:val="both"/>
        <w:rPr>
          <w:b/>
        </w:rPr>
      </w:pPr>
    </w:p>
    <w:p w14:paraId="65A4402E" w14:textId="1AFFADC1" w:rsidR="00A942B5" w:rsidRDefault="00A942B5">
      <w:pPr>
        <w:spacing w:after="0" w:line="240" w:lineRule="auto"/>
        <w:ind w:right="-14"/>
        <w:jc w:val="both"/>
      </w:pPr>
      <w:r>
        <w:rPr>
          <w:b/>
        </w:rPr>
        <w:t>ANTECEDENTES DEL/</w:t>
      </w:r>
      <w:r w:rsidR="00A754BA">
        <w:rPr>
          <w:b/>
        </w:rPr>
        <w:t>DE L</w:t>
      </w:r>
      <w:r>
        <w:rPr>
          <w:b/>
        </w:rPr>
        <w:t>A INVESTIGADOR/A</w:t>
      </w:r>
      <w:r w:rsidR="00A754BA">
        <w:rPr>
          <w:b/>
        </w:rPr>
        <w:t xml:space="preserve"> PRINCIPAL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5354"/>
      </w:tblGrid>
      <w:tr w:rsidR="00A942B5" w14:paraId="7064F480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F20DD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bookmarkStart w:id="1" w:name="_Hlk68257225"/>
            <w:bookmarkEnd w:id="1"/>
            <w:r>
              <w:t>Nombre completo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BDAA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676C9C81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4D938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RUT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29F7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7E35F171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EE68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Correo electrónico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FB0E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543839FC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C8671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Teléfono de contacto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89C6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6F496C07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55636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Departamento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90B0B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</w:tbl>
    <w:p w14:paraId="6EC229DF" w14:textId="77777777" w:rsidR="00A942B5" w:rsidRDefault="00A942B5">
      <w:pPr>
        <w:spacing w:after="0" w:line="240" w:lineRule="auto"/>
      </w:pPr>
    </w:p>
    <w:p w14:paraId="29CD4E6B" w14:textId="77777777" w:rsidR="00A942B5" w:rsidRDefault="00A942B5">
      <w:pPr>
        <w:spacing w:after="0" w:line="240" w:lineRule="auto"/>
      </w:pPr>
    </w:p>
    <w:p w14:paraId="444622D5" w14:textId="77777777" w:rsidR="00A942B5" w:rsidRDefault="00A942B5">
      <w:pPr>
        <w:spacing w:after="0" w:line="240" w:lineRule="auto"/>
      </w:pPr>
      <w:r>
        <w:t>DATOS GENERALES DE LA INVESTIGACIÓN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390"/>
      </w:tblGrid>
      <w:tr w:rsidR="00A942B5" w14:paraId="0AD10BF3" w14:textId="77777777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158D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Título de proyecto o Línea de investigación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A9B2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0251C0CB" w14:textId="77777777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2D8A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  <w:jc w:val="both"/>
            </w:pPr>
            <w:r>
              <w:t>Objetivos cumplidos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CCD1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  <w:p w14:paraId="7FA544EA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</w:p>
        </w:tc>
      </w:tr>
      <w:tr w:rsidR="00A942B5" w14:paraId="398FDF50" w14:textId="77777777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E1EC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  <w:jc w:val="both"/>
            </w:pPr>
            <w:r>
              <w:t>Objetivos parcialmente cumplidos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DABA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  <w:p w14:paraId="14C3E0B3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</w:p>
        </w:tc>
      </w:tr>
      <w:tr w:rsidR="00A942B5" w14:paraId="30DCA198" w14:textId="77777777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C0F3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  <w:jc w:val="both"/>
            </w:pPr>
            <w:r>
              <w:t>Objetivos no cumplidos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0FA7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  <w:p w14:paraId="2DC670A8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</w:p>
        </w:tc>
      </w:tr>
      <w:tr w:rsidR="00A942B5" w14:paraId="2B0A66F7" w14:textId="77777777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FF6A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  <w:jc w:val="both"/>
            </w:pPr>
            <w:r>
              <w:t>Justificación del incumplimiento de los objetivos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4C05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  <w:p w14:paraId="3E7F0C5F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</w:p>
        </w:tc>
      </w:tr>
      <w:tr w:rsidR="00A942B5" w14:paraId="709E0016" w14:textId="77777777">
        <w:trPr>
          <w:trHeight w:val="287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CCC06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  <w:jc w:val="both"/>
            </w:pPr>
            <w:r>
              <w:t>Logros del Proyecto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E828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  <w:p w14:paraId="59962889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</w:p>
        </w:tc>
      </w:tr>
    </w:tbl>
    <w:p w14:paraId="7876308B" w14:textId="77777777" w:rsidR="00A942B5" w:rsidRDefault="00A942B5">
      <w:pPr>
        <w:spacing w:after="0" w:line="240" w:lineRule="auto"/>
      </w:pPr>
    </w:p>
    <w:p w14:paraId="69313BB4" w14:textId="77777777" w:rsidR="00A942B5" w:rsidRDefault="00A942B5">
      <w:pPr>
        <w:spacing w:after="0" w:line="240" w:lineRule="auto"/>
      </w:pPr>
    </w:p>
    <w:p w14:paraId="20CC684C" w14:textId="77777777" w:rsidR="00A942B5" w:rsidRDefault="00A942B5">
      <w:pPr>
        <w:spacing w:after="0" w:line="240" w:lineRule="auto"/>
      </w:pPr>
      <w:r>
        <w:t>RESULTADOS RELEVANTES DE LAS COLABORACIONES, SI APLICA.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5354"/>
      </w:tblGrid>
      <w:tr w:rsidR="00A942B5" w14:paraId="73F8C5C1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9E168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bookmarkStart w:id="2" w:name="_Hlk68257525"/>
            <w:bookmarkEnd w:id="2"/>
            <w:r>
              <w:t xml:space="preserve">Nombre completo de los </w:t>
            </w:r>
            <w:proofErr w:type="spellStart"/>
            <w:r>
              <w:t>co-investigadores</w:t>
            </w:r>
            <w:proofErr w:type="spellEnd"/>
            <w:r>
              <w:t>.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3CA8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7F6C9E57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7D51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Correo electrónico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F5E2C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4FC42C3B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6014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Teléfono de contacto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851A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381670A9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1C1F4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Escuela o Departamento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8468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28A352E1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CC601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Objetivos colaborativos cumplidos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008F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</w:tbl>
    <w:p w14:paraId="1CAF4EEB" w14:textId="77777777" w:rsidR="00A942B5" w:rsidRDefault="00A942B5">
      <w:pPr>
        <w:spacing w:after="0" w:line="240" w:lineRule="auto"/>
      </w:pPr>
    </w:p>
    <w:p w14:paraId="0C73444C" w14:textId="77777777" w:rsidR="00A942B5" w:rsidRDefault="00A942B5">
      <w:pPr>
        <w:spacing w:after="0" w:line="240" w:lineRule="auto"/>
      </w:pPr>
    </w:p>
    <w:p w14:paraId="3D0FD08E" w14:textId="77777777" w:rsidR="00A942B5" w:rsidRDefault="00A942B5">
      <w:pPr>
        <w:spacing w:after="0" w:line="240" w:lineRule="auto"/>
      </w:pPr>
    </w:p>
    <w:p w14:paraId="22C0B33A" w14:textId="77777777" w:rsidR="00A942B5" w:rsidRDefault="00A942B5">
      <w:pPr>
        <w:spacing w:after="0" w:line="240" w:lineRule="auto"/>
      </w:pPr>
    </w:p>
    <w:p w14:paraId="55A8712A" w14:textId="77777777" w:rsidR="00A942B5" w:rsidRDefault="00A942B5">
      <w:pPr>
        <w:spacing w:after="0" w:line="240" w:lineRule="auto"/>
      </w:pPr>
      <w:r>
        <w:rPr>
          <w:b/>
          <w:bCs/>
        </w:rPr>
        <w:t>ESTUDIANTES PARTICIPANTES EN EL PROYECTO</w:t>
      </w:r>
    </w:p>
    <w:p w14:paraId="3A0A41D5" w14:textId="77777777" w:rsidR="00A942B5" w:rsidRDefault="00A942B5">
      <w:pPr>
        <w:spacing w:after="0" w:line="240" w:lineRule="auto"/>
      </w:pPr>
      <w:r>
        <w:rPr>
          <w:b/>
          <w:bCs/>
        </w:rPr>
        <w:t>Adicione tantas celdas como sea necesario.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5354"/>
      </w:tblGrid>
      <w:tr w:rsidR="00A942B5" w14:paraId="1AB888AC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5F99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 xml:space="preserve">Nombre completo 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348B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0988DD20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FEF99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Correo electrónico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9480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47F85EB8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DA4E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RUT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DFB0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6F90CF56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9562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Programa al cual pertenecen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9096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  <w:tr w:rsidR="00A942B5" w14:paraId="45D6F769" w14:textId="77777777">
        <w:trPr>
          <w:trHeight w:val="3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1865" w14:textId="77777777" w:rsidR="00A942B5" w:rsidRDefault="00A942B5">
            <w:pPr>
              <w:tabs>
                <w:tab w:val="left" w:pos="560"/>
              </w:tabs>
              <w:spacing w:after="0" w:line="240" w:lineRule="auto"/>
              <w:ind w:right="-11"/>
            </w:pPr>
            <w:r>
              <w:t>Objetivos en los que participaron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A1CC" w14:textId="77777777" w:rsidR="00A942B5" w:rsidRDefault="00A942B5">
            <w:pPr>
              <w:tabs>
                <w:tab w:val="left" w:pos="560"/>
              </w:tabs>
              <w:snapToGrid w:val="0"/>
              <w:spacing w:after="0" w:line="240" w:lineRule="auto"/>
              <w:ind w:right="-11"/>
            </w:pPr>
          </w:p>
        </w:tc>
      </w:tr>
    </w:tbl>
    <w:p w14:paraId="62DE4AFD" w14:textId="77777777" w:rsidR="00A942B5" w:rsidRDefault="00A942B5">
      <w:pPr>
        <w:spacing w:after="0" w:line="240" w:lineRule="auto"/>
      </w:pPr>
    </w:p>
    <w:p w14:paraId="04EFAF92" w14:textId="77777777" w:rsidR="00A942B5" w:rsidRDefault="00A942B5">
      <w:pPr>
        <w:spacing w:after="0" w:line="240" w:lineRule="auto"/>
        <w:rPr>
          <w:b/>
          <w:bCs/>
        </w:rPr>
      </w:pPr>
    </w:p>
    <w:p w14:paraId="7A2F177A" w14:textId="77777777" w:rsidR="00A942B5" w:rsidRDefault="00A942B5">
      <w:pPr>
        <w:spacing w:after="0" w:line="240" w:lineRule="auto"/>
        <w:rPr>
          <w:b/>
          <w:bCs/>
        </w:rPr>
      </w:pPr>
    </w:p>
    <w:p w14:paraId="7BA4A04C" w14:textId="66990AC1" w:rsidR="00A942B5" w:rsidRDefault="00A942B5">
      <w:pPr>
        <w:spacing w:after="0" w:line="240" w:lineRule="auto"/>
      </w:pPr>
      <w:r>
        <w:rPr>
          <w:b/>
          <w:bCs/>
        </w:rPr>
        <w:t>FIRMA DEL</w:t>
      </w:r>
      <w:r w:rsidR="00A754BA">
        <w:rPr>
          <w:b/>
          <w:bCs/>
        </w:rPr>
        <w:t>/ DE LA</w:t>
      </w:r>
      <w:r>
        <w:rPr>
          <w:b/>
          <w:bCs/>
        </w:rPr>
        <w:t xml:space="preserve"> INVESTIGADOR</w:t>
      </w:r>
      <w:r w:rsidR="00A754BA">
        <w:rPr>
          <w:b/>
          <w:bCs/>
        </w:rPr>
        <w:t>/A PRINCIPAL</w:t>
      </w:r>
      <w:r>
        <w:t>: ____________________</w:t>
      </w:r>
      <w:r>
        <w:tab/>
      </w:r>
    </w:p>
    <w:p w14:paraId="75A682E9" w14:textId="77777777" w:rsidR="00A942B5" w:rsidRDefault="00A942B5">
      <w:pPr>
        <w:spacing w:after="0" w:line="240" w:lineRule="auto"/>
      </w:pPr>
    </w:p>
    <w:p w14:paraId="0FF915DD" w14:textId="77777777" w:rsidR="00A942B5" w:rsidRDefault="00A942B5">
      <w:pPr>
        <w:spacing w:after="0" w:line="240" w:lineRule="auto"/>
      </w:pPr>
    </w:p>
    <w:p w14:paraId="61C88471" w14:textId="77777777" w:rsidR="00A942B5" w:rsidRDefault="00A942B5">
      <w:pPr>
        <w:spacing w:after="0" w:line="240" w:lineRule="auto"/>
      </w:pPr>
    </w:p>
    <w:p w14:paraId="648DD5FD" w14:textId="1BE3BA16" w:rsidR="00A942B5" w:rsidRDefault="00A754BA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FFBEE" wp14:editId="2495A4E5">
                <wp:simplePos x="0" y="0"/>
                <wp:positionH relativeFrom="column">
                  <wp:posOffset>2729865</wp:posOffset>
                </wp:positionH>
                <wp:positionV relativeFrom="paragraph">
                  <wp:posOffset>83820</wp:posOffset>
                </wp:positionV>
                <wp:extent cx="1473200" cy="6350"/>
                <wp:effectExtent l="9525" t="11430" r="12700" b="10795"/>
                <wp:wrapNone/>
                <wp:docPr id="7155183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635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C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4.95pt;margin-top:6.6pt;width:116pt;height: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" strokeweight=".26mm">
                <v:stroke joinstyle="miter" endcap="square"/>
              </v:shape>
            </w:pict>
          </mc:Fallback>
        </mc:AlternateContent>
      </w:r>
      <w:r w:rsidR="00A942B5">
        <w:rPr>
          <w:b/>
          <w:bCs/>
        </w:rPr>
        <w:t>FIRMA DE LOS COINVESTIGADORES (si aplica)</w:t>
      </w:r>
    </w:p>
    <w:p w14:paraId="30573D2D" w14:textId="77777777" w:rsidR="00A942B5" w:rsidRDefault="00A942B5">
      <w:pPr>
        <w:spacing w:after="0" w:line="240" w:lineRule="auto"/>
        <w:rPr>
          <w:b/>
          <w:bCs/>
        </w:rPr>
      </w:pPr>
    </w:p>
    <w:p w14:paraId="1DD2C144" w14:textId="77777777" w:rsidR="00A942B5" w:rsidRDefault="00A942B5">
      <w:pPr>
        <w:spacing w:after="0" w:line="240" w:lineRule="auto"/>
      </w:pPr>
    </w:p>
    <w:p w14:paraId="394CFFFB" w14:textId="77777777" w:rsidR="00A942B5" w:rsidRDefault="00A942B5">
      <w:pPr>
        <w:tabs>
          <w:tab w:val="left" w:pos="420"/>
        </w:tabs>
        <w:spacing w:after="0" w:line="240" w:lineRule="auto"/>
        <w:ind w:right="-14" w:hanging="7"/>
        <w:jc w:val="both"/>
        <w:rPr>
          <w:b/>
        </w:rPr>
      </w:pPr>
    </w:p>
    <w:p w14:paraId="5A051573" w14:textId="77777777" w:rsidR="00A942B5" w:rsidRDefault="00A942B5">
      <w:pPr>
        <w:tabs>
          <w:tab w:val="left" w:pos="420"/>
        </w:tabs>
        <w:spacing w:after="0" w:line="240" w:lineRule="auto"/>
        <w:ind w:right="-14" w:hanging="7"/>
        <w:jc w:val="center"/>
      </w:pPr>
      <w:r>
        <w:rPr>
          <w:b/>
          <w:sz w:val="28"/>
          <w:szCs w:val="28"/>
        </w:rPr>
        <w:t>INFORME</w:t>
      </w:r>
    </w:p>
    <w:p w14:paraId="1014D1BE" w14:textId="77777777" w:rsidR="00A942B5" w:rsidRDefault="00A942B5">
      <w:pPr>
        <w:tabs>
          <w:tab w:val="left" w:pos="420"/>
        </w:tabs>
        <w:spacing w:after="0" w:line="240" w:lineRule="auto"/>
        <w:ind w:right="-14" w:hanging="7"/>
        <w:jc w:val="both"/>
        <w:rPr>
          <w:b/>
          <w:sz w:val="28"/>
          <w:szCs w:val="28"/>
        </w:rPr>
      </w:pPr>
    </w:p>
    <w:p w14:paraId="09BF2E42" w14:textId="77777777" w:rsidR="00A942B5" w:rsidRDefault="00A942B5">
      <w:pPr>
        <w:tabs>
          <w:tab w:val="left" w:pos="420"/>
        </w:tabs>
        <w:spacing w:after="0" w:line="240" w:lineRule="auto"/>
        <w:ind w:right="-14" w:hanging="7"/>
        <w:jc w:val="both"/>
      </w:pPr>
      <w:r>
        <w:t>Elabore un informe que contenga los siguientes contenidos, siguiendo el orden y extensión correspondiente a cada acápite listado:</w:t>
      </w:r>
    </w:p>
    <w:bookmarkEnd w:id="0"/>
    <w:p w14:paraId="065E515A" w14:textId="77777777" w:rsidR="00A942B5" w:rsidRDefault="00A942B5">
      <w:pPr>
        <w:spacing w:after="0" w:line="240" w:lineRule="auto"/>
        <w:ind w:right="-143"/>
        <w:rPr>
          <w:strike/>
        </w:rPr>
      </w:pPr>
    </w:p>
    <w:p w14:paraId="6B63A616" w14:textId="77777777" w:rsidR="00A942B5" w:rsidRDefault="00A942B5">
      <w:pPr>
        <w:pStyle w:val="Prrafodelista"/>
        <w:numPr>
          <w:ilvl w:val="0"/>
          <w:numId w:val="2"/>
        </w:numPr>
        <w:spacing w:after="0" w:line="240" w:lineRule="auto"/>
        <w:ind w:right="-143"/>
      </w:pPr>
      <w:r>
        <w:rPr>
          <w:rFonts w:cs="Calibri"/>
          <w:b/>
          <w:bCs/>
        </w:rPr>
        <w:t>Resumen Ejecutivo:</w:t>
      </w:r>
      <w:r>
        <w:rPr>
          <w:rFonts w:cs="Calibri"/>
          <w:bCs/>
        </w:rPr>
        <w:t xml:space="preserve"> debe incluir los antecedentes principales, la hipótesis de trabajo y objetivos, los resultados obtenidos y las conclusiones (</w:t>
      </w:r>
      <w:r>
        <w:rPr>
          <w:rFonts w:cs="Calibri"/>
          <w:b/>
          <w:bCs/>
        </w:rPr>
        <w:t xml:space="preserve">máx. 1 página, </w:t>
      </w:r>
      <w:r>
        <w:rPr>
          <w:rFonts w:cs="Calibri"/>
          <w:bCs/>
        </w:rPr>
        <w:t>letra Calibri, tamaño 11).</w:t>
      </w:r>
    </w:p>
    <w:p w14:paraId="68E78344" w14:textId="77777777" w:rsidR="00A942B5" w:rsidRDefault="00A942B5">
      <w:pPr>
        <w:pStyle w:val="Prrafodelista"/>
        <w:spacing w:after="0" w:line="240" w:lineRule="auto"/>
        <w:ind w:right="-143"/>
      </w:pPr>
    </w:p>
    <w:p w14:paraId="14A3A97D" w14:textId="77777777" w:rsidR="00A942B5" w:rsidRDefault="00A942B5">
      <w:pPr>
        <w:pStyle w:val="Prrafodelista"/>
        <w:numPr>
          <w:ilvl w:val="0"/>
          <w:numId w:val="2"/>
        </w:numPr>
        <w:spacing w:after="0" w:line="240" w:lineRule="auto"/>
        <w:ind w:right="-143"/>
      </w:pPr>
      <w:r>
        <w:rPr>
          <w:b/>
          <w:bCs/>
        </w:rPr>
        <w:t>Hipótesis y objetivos planteados.</w:t>
      </w:r>
    </w:p>
    <w:p w14:paraId="65A9D575" w14:textId="77777777" w:rsidR="00A942B5" w:rsidRDefault="00A942B5">
      <w:pPr>
        <w:pStyle w:val="Prrafodelista"/>
        <w:rPr>
          <w:b/>
          <w:bCs/>
        </w:rPr>
      </w:pPr>
    </w:p>
    <w:p w14:paraId="3F6EDA6C" w14:textId="77777777" w:rsidR="00A942B5" w:rsidRDefault="00A942B5">
      <w:pPr>
        <w:pStyle w:val="Prrafodelista"/>
        <w:numPr>
          <w:ilvl w:val="0"/>
          <w:numId w:val="2"/>
        </w:numPr>
        <w:spacing w:after="0" w:line="240" w:lineRule="auto"/>
        <w:ind w:right="-143"/>
      </w:pPr>
      <w:r>
        <w:rPr>
          <w:rFonts w:cs="Calibri"/>
          <w:b/>
          <w:bCs/>
        </w:rPr>
        <w:t>Metodología utilizada de acuerdo con los resultados obtenidos. (1 y 1/2 páginas)</w:t>
      </w:r>
    </w:p>
    <w:p w14:paraId="1ABE30D0" w14:textId="77777777" w:rsidR="00A942B5" w:rsidRDefault="00A942B5">
      <w:pPr>
        <w:pStyle w:val="Prrafodelista"/>
        <w:spacing w:after="0" w:line="240" w:lineRule="auto"/>
        <w:ind w:right="-143"/>
      </w:pPr>
    </w:p>
    <w:p w14:paraId="0D634B4C" w14:textId="77777777" w:rsidR="00A942B5" w:rsidRDefault="00A942B5">
      <w:pPr>
        <w:pStyle w:val="Prrafodelista"/>
        <w:numPr>
          <w:ilvl w:val="0"/>
          <w:numId w:val="2"/>
        </w:numPr>
        <w:spacing w:after="0" w:line="240" w:lineRule="auto"/>
        <w:ind w:right="-143"/>
      </w:pPr>
      <w:r>
        <w:rPr>
          <w:rFonts w:cs="Calibri"/>
          <w:b/>
          <w:bCs/>
        </w:rPr>
        <w:t>Resultados (2 páginas y figuras como anexos)</w:t>
      </w:r>
    </w:p>
    <w:p w14:paraId="354C4AC6" w14:textId="77777777" w:rsidR="00A942B5" w:rsidRDefault="00A942B5">
      <w:pPr>
        <w:pStyle w:val="Prrafodelista"/>
        <w:rPr>
          <w:sz w:val="10"/>
          <w:szCs w:val="10"/>
        </w:rPr>
      </w:pPr>
    </w:p>
    <w:p w14:paraId="4ADD4F31" w14:textId="77777777" w:rsidR="00A942B5" w:rsidRDefault="00A942B5">
      <w:pPr>
        <w:pStyle w:val="Prrafodelista"/>
        <w:numPr>
          <w:ilvl w:val="0"/>
          <w:numId w:val="3"/>
        </w:numPr>
        <w:spacing w:after="0" w:line="240" w:lineRule="auto"/>
        <w:ind w:right="-143"/>
      </w:pPr>
      <w:r>
        <w:t>Destaque los objetivos cumplidos totalmente, los no cumplidos y los parcialmente cumplidos, de acuerdo con su propuesta para el concurso.</w:t>
      </w:r>
    </w:p>
    <w:p w14:paraId="2733ECA9" w14:textId="77777777" w:rsidR="00A942B5" w:rsidRDefault="00A942B5">
      <w:pPr>
        <w:pStyle w:val="Prrafodelista"/>
        <w:numPr>
          <w:ilvl w:val="0"/>
          <w:numId w:val="3"/>
        </w:numPr>
        <w:spacing w:after="0" w:line="240" w:lineRule="auto"/>
        <w:ind w:right="-143"/>
      </w:pPr>
      <w:r>
        <w:t xml:space="preserve">Destaque el aporte de su investigación en </w:t>
      </w:r>
      <w:r>
        <w:rPr>
          <w:u w:val="single"/>
        </w:rPr>
        <w:t>la generación de nuevo conocimiento relacionada con Cáncer.</w:t>
      </w:r>
    </w:p>
    <w:p w14:paraId="0E0ACB6A" w14:textId="77777777" w:rsidR="00A942B5" w:rsidRDefault="00A942B5">
      <w:pPr>
        <w:pStyle w:val="Prrafodelista"/>
        <w:numPr>
          <w:ilvl w:val="0"/>
          <w:numId w:val="3"/>
        </w:numPr>
        <w:spacing w:after="0" w:line="240" w:lineRule="auto"/>
        <w:ind w:right="-143"/>
      </w:pPr>
      <w:r>
        <w:t>Destaque la contribución de los coinvestigadores y alumnos participantes.</w:t>
      </w:r>
    </w:p>
    <w:p w14:paraId="4F2A67F1" w14:textId="77777777" w:rsidR="00A942B5" w:rsidRDefault="00A942B5">
      <w:pPr>
        <w:pStyle w:val="Prrafodelista"/>
        <w:spacing w:after="0" w:line="240" w:lineRule="auto"/>
        <w:ind w:right="-143"/>
        <w:rPr>
          <w:u w:val="single"/>
        </w:rPr>
      </w:pPr>
    </w:p>
    <w:p w14:paraId="28E25880" w14:textId="77777777" w:rsidR="00A942B5" w:rsidRDefault="00A942B5">
      <w:pPr>
        <w:numPr>
          <w:ilvl w:val="0"/>
          <w:numId w:val="2"/>
        </w:numPr>
        <w:spacing w:after="0" w:line="240" w:lineRule="auto"/>
        <w:ind w:right="-143"/>
      </w:pPr>
      <w:r>
        <w:rPr>
          <w:b/>
          <w:bCs/>
        </w:rPr>
        <w:t>Discusión y conclusiones incluyendo resultados no obtenidos y el posible fundamento. Se solicita mencionar las posibles proyecciones de su investigación. (máximo ¾ de página)</w:t>
      </w:r>
    </w:p>
    <w:p w14:paraId="0E69F913" w14:textId="77777777" w:rsidR="00A942B5" w:rsidRDefault="00A942B5">
      <w:pPr>
        <w:spacing w:after="0" w:line="240" w:lineRule="auto"/>
        <w:ind w:left="720" w:right="-143"/>
      </w:pPr>
    </w:p>
    <w:p w14:paraId="128507D3" w14:textId="77777777" w:rsidR="00A942B5" w:rsidRDefault="00A942B5">
      <w:pPr>
        <w:pStyle w:val="Prrafodelista"/>
        <w:numPr>
          <w:ilvl w:val="0"/>
          <w:numId w:val="2"/>
        </w:numPr>
        <w:spacing w:after="0" w:line="240" w:lineRule="auto"/>
        <w:ind w:right="-143"/>
      </w:pPr>
      <w:r>
        <w:rPr>
          <w:rFonts w:cs="Calibri"/>
          <w:b/>
          <w:bCs/>
        </w:rPr>
        <w:t>Bibliografía (máximo 1 página)</w:t>
      </w:r>
    </w:p>
    <w:p w14:paraId="1489ECCB" w14:textId="77777777" w:rsidR="00A942B5" w:rsidRDefault="00A942B5">
      <w:pPr>
        <w:pStyle w:val="Prrafodelista"/>
      </w:pPr>
    </w:p>
    <w:p w14:paraId="0A4DD1A2" w14:textId="77777777" w:rsidR="00A942B5" w:rsidRDefault="00A942B5" w:rsidP="00B94238">
      <w:pPr>
        <w:pStyle w:val="Prrafodelista"/>
        <w:numPr>
          <w:ilvl w:val="0"/>
          <w:numId w:val="2"/>
        </w:numPr>
        <w:spacing w:after="0" w:line="240" w:lineRule="auto"/>
        <w:ind w:right="-143"/>
      </w:pPr>
      <w:r w:rsidRPr="00B94238">
        <w:rPr>
          <w:b/>
          <w:bCs/>
        </w:rPr>
        <w:t>En caso de haber generado un reporte, se solicita incluirlo como anexo al informe.</w:t>
      </w:r>
    </w:p>
    <w:sectPr w:rsidR="00A942B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</w:abstractNum>
  <w:num w:numId="1" w16cid:durableId="414785970">
    <w:abstractNumId w:val="0"/>
  </w:num>
  <w:num w:numId="2" w16cid:durableId="1645230281">
    <w:abstractNumId w:val="1"/>
  </w:num>
  <w:num w:numId="3" w16cid:durableId="1100370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38"/>
    <w:rsid w:val="00750485"/>
    <w:rsid w:val="00A754BA"/>
    <w:rsid w:val="00A942B5"/>
    <w:rsid w:val="00B94238"/>
    <w:rsid w:val="00D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4C8800"/>
  <w15:chartTrackingRefBased/>
  <w15:docId w15:val="{8CB0DCBD-7447-4AF8-917E-7799FBC9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567" w:right="-14" w:hanging="567"/>
      <w:jc w:val="center"/>
      <w:outlineLvl w:val="0"/>
    </w:pPr>
    <w:rPr>
      <w:rFonts w:ascii="Times New Roman" w:hAnsi="Times New Roman"/>
      <w:b/>
      <w:szCs w:val="20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imes New Roman" w:hAnsi="Calibri" w:cs="Calibri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b/>
      <w:szCs w:val="20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Car">
    <w:name w:val="Título Car"/>
    <w:rPr>
      <w:rFonts w:ascii="Times New Roman" w:eastAsia="Times New Roman" w:hAnsi="Times New Roman" w:cs="Times New Roman"/>
      <w:b/>
      <w:sz w:val="28"/>
      <w:szCs w:val="28"/>
      <w:lang w:val="es-ES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paragraph" w:customStyle="1" w:styleId="Ttulo10">
    <w:name w:val="Título1"/>
    <w:basedOn w:val="Normal"/>
    <w:next w:val="Textoindependiente"/>
    <w:pPr>
      <w:spacing w:after="0" w:line="240" w:lineRule="auto"/>
      <w:jc w:val="center"/>
    </w:pPr>
    <w:rPr>
      <w:rFonts w:ascii="Times New Roman" w:hAnsi="Times New Roman"/>
      <w:b/>
      <w:sz w:val="28"/>
      <w:szCs w:val="28"/>
      <w:lang w:val="es-ES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rsid w:val="00A754BA"/>
    <w:pPr>
      <w:spacing w:after="0" w:line="240" w:lineRule="auto"/>
    </w:pPr>
    <w:rPr>
      <w:rFonts w:ascii="Arial" w:hAnsi="Arial" w:cs="Arial"/>
      <w:sz w:val="24"/>
      <w:szCs w:val="20"/>
      <w:lang w:val="es-ES"/>
    </w:rPr>
  </w:style>
  <w:style w:type="character" w:customStyle="1" w:styleId="EncabezadoCar">
    <w:name w:val="Encabezado Car"/>
    <w:basedOn w:val="Fuentedeprrafopredeter"/>
    <w:link w:val="Encabezado"/>
    <w:rsid w:val="00A754BA"/>
    <w:rPr>
      <w:rFonts w:ascii="Arial" w:hAnsi="Arial" w:cs="Arial"/>
      <w:sz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cina.uc.cl/departamento-de-investigacion/direccion-de-investigacion/fondos-concursables/concursos-didemuc/concurso-especial-de-investigacion-en-educacion-medica-y-ciencias-de-la-salu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Links>
    <vt:vector size="6" baseType="variant"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>mailto:magayoso@uc.cl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Sáez Steeger</dc:creator>
  <cp:keywords/>
  <cp:lastModifiedBy>Paulo Luis Olivera Berrios</cp:lastModifiedBy>
  <cp:revision>3</cp:revision>
  <cp:lastPrinted>1995-11-21T20:41:00Z</cp:lastPrinted>
  <dcterms:created xsi:type="dcterms:W3CDTF">2024-09-27T11:40:00Z</dcterms:created>
  <dcterms:modified xsi:type="dcterms:W3CDTF">2024-10-01T19:44:00Z</dcterms:modified>
</cp:coreProperties>
</file>